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BF7D" w14:textId="77777777" w:rsidR="003B585D" w:rsidRDefault="003B585D" w:rsidP="003B585D">
      <w:pPr>
        <w:pStyle w:val="KeinLeerraum"/>
      </w:pPr>
    </w:p>
    <w:p w14:paraId="1C06AB4C" w14:textId="44E63FCF" w:rsidR="00577EB4" w:rsidRPr="00AD2D58" w:rsidRDefault="00577EB4" w:rsidP="00577EB4">
      <w:pPr>
        <w:keepNext/>
        <w:keepLines/>
        <w:spacing w:before="200"/>
        <w:jc w:val="center"/>
        <w:outlineLvl w:val="5"/>
        <w:rPr>
          <w:rFonts w:eastAsia="Times New Roman" w:cstheme="minorHAnsi"/>
          <w:b/>
          <w:iCs/>
          <w:color w:val="000000"/>
          <w:u w:val="single"/>
          <w:lang w:eastAsia="en-GB"/>
        </w:rPr>
      </w:pP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ANHANG</w:t>
      </w:r>
      <w:r w:rsidR="002C1F15">
        <w:rPr>
          <w:rFonts w:eastAsia="Times New Roman" w:cstheme="minorHAnsi"/>
          <w:b/>
          <w:iCs/>
          <w:color w:val="000000"/>
          <w:u w:val="single"/>
          <w:lang w:eastAsia="en-GB"/>
        </w:rPr>
        <w:t xml:space="preserve"> </w:t>
      </w: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4</w:t>
      </w:r>
      <w:r w:rsidR="002C1F15">
        <w:rPr>
          <w:rFonts w:eastAsia="Times New Roman" w:cstheme="minorHAnsi"/>
          <w:b/>
          <w:iCs/>
          <w:color w:val="000000"/>
          <w:u w:val="single"/>
          <w:lang w:eastAsia="en-GB"/>
        </w:rPr>
        <w:t xml:space="preserve"> </w:t>
      </w: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– BEITRITTSFORMULAR FÜR BEGÜNSTIGTE</w:t>
      </w:r>
    </w:p>
    <w:p w14:paraId="46E63EC7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  <w:sz w:val="20"/>
          <w:szCs w:val="20"/>
          <w:lang w:eastAsia="en-GB"/>
        </w:rPr>
      </w:pPr>
    </w:p>
    <w:p w14:paraId="0A032CAA" w14:textId="707A1B02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[</w:t>
      </w:r>
      <w:r w:rsidRPr="00AD2D58">
        <w:rPr>
          <w:rFonts w:cstheme="minorHAnsi"/>
          <w:b/>
          <w:highlight w:val="lightGray"/>
        </w:rPr>
        <w:t>Rechtlicher Name des Begünstigten</w:t>
      </w:r>
      <w:r w:rsidRPr="00AD2D58">
        <w:rPr>
          <w:rFonts w:cstheme="minorHAnsi"/>
        </w:rPr>
        <w:t>], mit Sitz in</w:t>
      </w:r>
      <w:r w:rsidRPr="00AD2D58">
        <w:rPr>
          <w:rFonts w:cstheme="minorHAnsi"/>
          <w:i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color w:val="000000"/>
          <w:highlight w:val="lightGray"/>
        </w:rPr>
        <w:t>vollständige Meldeanschrift</w:t>
      </w:r>
      <w:r w:rsidRPr="00AD2D58">
        <w:rPr>
          <w:rFonts w:cstheme="minorHAnsi"/>
        </w:rPr>
        <w:t>]</w:t>
      </w:r>
    </w:p>
    <w:p w14:paraId="36D53D77" w14:textId="77777777" w:rsidR="00577EB4" w:rsidRPr="00AD2D58" w:rsidRDefault="00577EB4" w:rsidP="005F1749">
      <w:pPr>
        <w:widowControl w:val="0"/>
        <w:jc w:val="center"/>
        <w:rPr>
          <w:rFonts w:eastAsia="Times New Roman" w:cstheme="minorHAnsi"/>
          <w:b/>
          <w:bCs/>
        </w:rPr>
      </w:pPr>
      <w:r w:rsidRPr="00AD2D58">
        <w:rPr>
          <w:rFonts w:cstheme="minorHAnsi"/>
          <w:b/>
          <w:color w:val="000000"/>
        </w:rPr>
        <w:t>erklärt seine Absicht,</w:t>
      </w:r>
    </w:p>
    <w:p w14:paraId="2DA3D18D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</w:rPr>
        <w:t>Begünstigter</w:t>
      </w:r>
    </w:p>
    <w:p w14:paraId="00AAE777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</w:rPr>
      </w:pPr>
      <w:r w:rsidRPr="00AD2D58">
        <w:rPr>
          <w:rFonts w:cstheme="minorHAnsi"/>
          <w:b/>
        </w:rPr>
        <w:t>der Finanzhilfevereinbarung im Rahmen der Aufforderung zur Einreichung von Vorschlägen [</w:t>
      </w:r>
      <w:r w:rsidRPr="00AD2D58">
        <w:rPr>
          <w:rFonts w:cstheme="minorHAnsi"/>
          <w:highlight w:val="lightGray"/>
        </w:rPr>
        <w:t>Nummer angeben</w:t>
      </w:r>
      <w:r w:rsidRPr="00AD2D58">
        <w:rPr>
          <w:rFonts w:cstheme="minorHAnsi"/>
          <w:b/>
        </w:rPr>
        <w:t>]</w:t>
      </w:r>
      <w:r w:rsidRPr="00AD2D58">
        <w:rPr>
          <w:rFonts w:cstheme="minorHAnsi"/>
          <w:color w:val="000000"/>
        </w:rPr>
        <w:t xml:space="preserve"> (im Folgenden „Finanzhilfevereinbarung“)</w:t>
      </w:r>
    </w:p>
    <w:p w14:paraId="377E8085" w14:textId="77777777" w:rsidR="00577EB4" w:rsidRPr="00AD2D58" w:rsidRDefault="00577EB4" w:rsidP="00577EB4">
      <w:pPr>
        <w:widowControl w:val="0"/>
        <w:ind w:left="20" w:right="20"/>
        <w:rPr>
          <w:rFonts w:eastAsia="Times New Roman" w:cstheme="minorHAnsi"/>
          <w:i/>
          <w:iCs/>
        </w:rPr>
      </w:pPr>
      <w:r w:rsidRPr="00AD2D58">
        <w:rPr>
          <w:rFonts w:cstheme="minorHAnsi"/>
          <w:b/>
          <w:color w:val="000000"/>
        </w:rPr>
        <w:t>zwischen</w:t>
      </w:r>
      <w:r w:rsidRPr="00AD2D58">
        <w:rPr>
          <w:rFonts w:cstheme="minorHAnsi"/>
          <w:color w:val="000000"/>
        </w:rPr>
        <w:t xml:space="preserve"> [</w:t>
      </w:r>
      <w:r w:rsidRPr="00AD2D58">
        <w:rPr>
          <w:rFonts w:cstheme="minorHAnsi"/>
          <w:color w:val="000000"/>
          <w:highlight w:val="lightGray"/>
        </w:rPr>
        <w:t>rechtlicher Name des Koordinators</w:t>
      </w:r>
      <w:r w:rsidRPr="00AD2D58">
        <w:rPr>
          <w:rFonts w:cstheme="minorHAnsi"/>
          <w:color w:val="000000"/>
        </w:rPr>
        <w:t>]</w:t>
      </w:r>
      <w:r w:rsidRPr="00AD2D58">
        <w:rPr>
          <w:rFonts w:cstheme="minorHAnsi"/>
          <w:b/>
          <w:color w:val="000000"/>
        </w:rPr>
        <w:t xml:space="preserve"> und</w:t>
      </w:r>
      <w:r w:rsidRPr="00AD2D58">
        <w:rPr>
          <w:rFonts w:cstheme="minorHAnsi"/>
          <w:i/>
          <w:color w:val="000000"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highlight w:val="lightGray"/>
        </w:rPr>
        <w:t>Name der Nationalen Agentur angeben</w:t>
      </w:r>
      <w:r w:rsidRPr="00AD2D58">
        <w:rPr>
          <w:rFonts w:cstheme="minorHAnsi"/>
        </w:rPr>
        <w:t>] (im Folgenden „</w:t>
      </w:r>
      <w:r>
        <w:rPr>
          <w:rFonts w:cstheme="minorHAnsi"/>
        </w:rPr>
        <w:t>Bewilligungsstelle</w:t>
      </w:r>
      <w:r w:rsidRPr="00AD2D58">
        <w:rPr>
          <w:rFonts w:cstheme="minorHAnsi"/>
        </w:rPr>
        <w:t xml:space="preserve">“) </w:t>
      </w:r>
      <w:r w:rsidRPr="00AD2D58">
        <w:rPr>
          <w:rFonts w:cstheme="minorHAnsi"/>
          <w:b/>
        </w:rPr>
        <w:t>zu werden</w:t>
      </w:r>
      <w:r w:rsidRPr="00AD2D58">
        <w:rPr>
          <w:rFonts w:cstheme="minorHAnsi"/>
        </w:rPr>
        <w:t xml:space="preserve">, </w:t>
      </w:r>
    </w:p>
    <w:p w14:paraId="0B154251" w14:textId="77777777" w:rsidR="00577EB4" w:rsidRPr="00AD2D58" w:rsidRDefault="00577EB4" w:rsidP="005F174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AD2D58">
        <w:rPr>
          <w:rFonts w:cstheme="minorHAnsi"/>
          <w:b/>
        </w:rPr>
        <w:t>und beauftragt</w:t>
      </w:r>
    </w:p>
    <w:p w14:paraId="499DCDC1" w14:textId="77777777" w:rsidR="00577EB4" w:rsidRPr="00AD2D58" w:rsidRDefault="00577EB4" w:rsidP="00577EB4">
      <w:pPr>
        <w:rPr>
          <w:rFonts w:cstheme="minorHAnsi"/>
          <w:b/>
        </w:rPr>
      </w:pPr>
      <w:r w:rsidRPr="00AD2D58">
        <w:rPr>
          <w:rFonts w:cstheme="minorHAnsi"/>
          <w:b/>
        </w:rPr>
        <w:t>den Koordinator:</w:t>
      </w:r>
    </w:p>
    <w:p w14:paraId="45EB4505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Projektfinanzierung durch das Programm Erasmus+/ESK bei [</w:t>
      </w:r>
      <w:r w:rsidRPr="00D97954">
        <w:rPr>
          <w:rFonts w:cstheme="minorHAnsi"/>
          <w:highlight w:val="lightGray"/>
        </w:rPr>
        <w:t>Name der Nationalen Agentur, an die der Antrag gesendet wird</w:t>
      </w:r>
      <w:r w:rsidRPr="00AD2D58">
        <w:rPr>
          <w:rFonts w:eastAsia="Times New Roman" w:cstheme="minorHAnsi"/>
        </w:rPr>
        <w:t>] in [</w:t>
      </w:r>
      <w:r w:rsidRPr="00D97954">
        <w:rPr>
          <w:rFonts w:cstheme="minorHAnsi"/>
          <w:highlight w:val="lightGray"/>
        </w:rPr>
        <w:t>Name des Landes</w:t>
      </w:r>
      <w:r w:rsidRPr="00AD2D58">
        <w:rPr>
          <w:rFonts w:eastAsia="Times New Roman" w:cstheme="minorHAnsi"/>
        </w:rPr>
        <w:t>] zu beantragen;</w:t>
      </w:r>
    </w:p>
    <w:p w14:paraId="6DC3BDD6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Finanzhilfevereinbarung zu unterzeichnen, sofern dem Antrag von der Nationalen Agentur stattgegeben wird;</w:t>
      </w:r>
    </w:p>
    <w:p w14:paraId="09569F99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gemäß Artikel 39 alle Änderungen an der Vereinbarung in seinem Namen einzureichen und zu unterschreiben, falls die Finanzhilfevereinbarung unterzeichnet wird.</w:t>
      </w:r>
    </w:p>
    <w:p w14:paraId="5B3576F0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Mit der Unterzeichnung dieses Beitrittsformulars nimmt der Begünstigte die Finanzhilfe an und verpflichtet sich, die entsprechenden Finanzmittel ab dem Tag der Unterzeichnung des Beitrittsformulars („</w:t>
      </w:r>
      <w:r w:rsidRPr="00D97954">
        <w:rPr>
          <w:rFonts w:cstheme="minorHAnsi"/>
          <w:b/>
          <w:bCs/>
          <w:highlight w:val="lightGray"/>
        </w:rPr>
        <w:t>Beitrittsdatum</w:t>
      </w:r>
      <w:r w:rsidRPr="00AD2D58">
        <w:rPr>
          <w:rFonts w:cstheme="minorHAnsi"/>
        </w:rPr>
        <w:t>“) im Einklang mit der Vereinbarung und allen darin festgelegten Pflichten und Bedingungen einzusetzen.</w:t>
      </w:r>
    </w:p>
    <w:p w14:paraId="2D20C488" w14:textId="77777777" w:rsidR="00577EB4" w:rsidRPr="00AD2D58" w:rsidRDefault="00577EB4" w:rsidP="00577EB4">
      <w:pPr>
        <w:widowControl w:val="0"/>
        <w:spacing w:after="0"/>
        <w:ind w:left="20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UNTERSCHRIFT</w:t>
      </w:r>
    </w:p>
    <w:p w14:paraId="5D206C19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 xml:space="preserve">Für den Begünstigten </w:t>
      </w:r>
    </w:p>
    <w:p w14:paraId="3FDFDAFE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Funktion/Vorname/Nachname</w:t>
      </w:r>
      <w:r w:rsidRPr="00AD2D58">
        <w:rPr>
          <w:rFonts w:cstheme="minorHAnsi"/>
          <w:color w:val="000000"/>
        </w:rPr>
        <w:t>]</w:t>
      </w:r>
    </w:p>
    <w:p w14:paraId="346D0C04" w14:textId="0DEEBD44" w:rsidR="005F1749" w:rsidRPr="00F82E53" w:rsidRDefault="00577EB4" w:rsidP="005F1749">
      <w:pPr>
        <w:widowControl w:val="0"/>
        <w:spacing w:after="0" w:line="274" w:lineRule="exact"/>
        <w:ind w:left="20"/>
        <w:rPr>
          <w:rFonts w:eastAsia="Times New Roman"/>
          <w:szCs w:val="24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Unterschrift</w:t>
      </w:r>
      <w:r w:rsidR="005F1749">
        <w:rPr>
          <w:rFonts w:cstheme="minorHAnsi"/>
          <w:color w:val="000000"/>
        </w:rPr>
        <w:t>–</w:t>
      </w:r>
      <w:r w:rsidR="005F1749" w:rsidRPr="005F1749">
        <w:rPr>
          <w:highlight w:val="lightGray"/>
        </w:rPr>
        <w:t xml:space="preserve"> </w:t>
      </w:r>
      <w:r w:rsidR="005F1749">
        <w:rPr>
          <w:highlight w:val="lightGray"/>
        </w:rPr>
        <w:t>qualifizierte elektronische Signatur (QES) oder handschriftlich</w:t>
      </w:r>
      <w:r w:rsidR="005F1749">
        <w:rPr>
          <w:color w:val="000000"/>
        </w:rPr>
        <w:t>]</w:t>
      </w:r>
    </w:p>
    <w:p w14:paraId="19207751" w14:textId="77777777" w:rsidR="00577EB4" w:rsidRPr="00AD2D58" w:rsidRDefault="00577EB4" w:rsidP="00577EB4">
      <w:pPr>
        <w:widowControl w:val="0"/>
        <w:spacing w:after="0" w:line="230" w:lineRule="exact"/>
        <w:ind w:left="20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>Ausgefertigt in [</w:t>
      </w:r>
      <w:r w:rsidRPr="00AD2D58">
        <w:rPr>
          <w:rFonts w:cstheme="minorHAnsi"/>
          <w:color w:val="000000"/>
          <w:highlight w:val="lightGray"/>
        </w:rPr>
        <w:t>deutscher Sprache</w:t>
      </w:r>
      <w:r w:rsidRPr="00AD2D58">
        <w:rPr>
          <w:rFonts w:cstheme="minorHAnsi"/>
          <w:color w:val="000000"/>
        </w:rPr>
        <w:t>] am [</w:t>
      </w:r>
      <w:r w:rsidRPr="00AD2D58">
        <w:rPr>
          <w:rFonts w:cstheme="minorHAnsi"/>
          <w:color w:val="000000"/>
          <w:highlight w:val="lightGray"/>
        </w:rPr>
        <w:t>Datum</w:t>
      </w:r>
      <w:r w:rsidRPr="00AD2D58">
        <w:rPr>
          <w:rFonts w:cstheme="minorHAnsi"/>
          <w:color w:val="000000"/>
        </w:rPr>
        <w:t>]</w:t>
      </w:r>
    </w:p>
    <w:p w14:paraId="0AABC3C4" w14:textId="1C01B469" w:rsidR="009935E9" w:rsidRPr="00577EB4" w:rsidRDefault="009935E9" w:rsidP="00577EB4">
      <w:pPr>
        <w:spacing w:line="276" w:lineRule="auto"/>
        <w:rPr>
          <w:rFonts w:eastAsia="Times New Roman" w:cstheme="minorHAnsi"/>
          <w:color w:val="000000"/>
        </w:rPr>
      </w:pPr>
    </w:p>
    <w:sectPr w:rsidR="009935E9" w:rsidRPr="00577EB4" w:rsidSect="005C1B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6A42" w14:textId="77777777" w:rsidR="00E0295F" w:rsidRDefault="00E0295F" w:rsidP="00817F20">
      <w:pPr>
        <w:spacing w:after="0" w:line="240" w:lineRule="auto"/>
      </w:pPr>
      <w:r>
        <w:separator/>
      </w:r>
    </w:p>
  </w:endnote>
  <w:endnote w:type="continuationSeparator" w:id="0">
    <w:p w14:paraId="1879BD38" w14:textId="77777777" w:rsidR="00E0295F" w:rsidRDefault="00E0295F" w:rsidP="00817F20">
      <w:pPr>
        <w:spacing w:after="0" w:line="240" w:lineRule="auto"/>
      </w:pPr>
      <w:r>
        <w:continuationSeparator/>
      </w:r>
    </w:p>
  </w:endnote>
  <w:endnote w:type="continuationNotice" w:id="1">
    <w:p w14:paraId="2F411FBF" w14:textId="77777777" w:rsidR="00E0295F" w:rsidRDefault="00E02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000000"/>
        <w:sz w:val="20"/>
      </w:rPr>
      <w:id w:val="-704867394"/>
      <w:docPartObj>
        <w:docPartGallery w:val="Page Numbers (Bottom of Page)"/>
        <w:docPartUnique/>
      </w:docPartObj>
    </w:sdtPr>
    <w:sdtEndPr/>
    <w:sdtContent>
      <w:p w14:paraId="22DED7CF" w14:textId="77777777" w:rsidR="007B08D8" w:rsidRPr="00766C4E" w:rsidRDefault="007B08D8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A09F145" wp14:editId="4021D59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136525</wp:posOffset>
                  </wp:positionV>
                  <wp:extent cx="3593103" cy="287655"/>
                  <wp:effectExtent l="0" t="0" r="7620" b="0"/>
                  <wp:wrapNone/>
                  <wp:docPr id="6" name="Gruppieren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93103" cy="287655"/>
                            <a:chOff x="0" y="0"/>
                            <a:chExt cx="3593103" cy="28765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 descr="Ein Bild, das Schrift, Text, Grafiken, Screensho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4310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fik 8" descr="Ein Bild, das Schrift, Grafiken, Screenshot, Electric Blue (Farbe)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3358" y="0"/>
                              <a:ext cx="176974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4ED0F0DD" id="Gruppieren 6" o:spid="_x0000_s1026" style="position:absolute;margin-left:0;margin-top:10.75pt;width:282.9pt;height:22.65pt;z-index:251660288;mso-position-horizontal-relative:margin" coordsize="35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7" o:spid="_x0000_s1027" type="#_x0000_t75" alt="Ein Bild, das Schrift, Text, Grafiken, Screenshot enthält.&#10;&#10;Automatisch generierte Beschreibung" style="position:absolute;width:1464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">
                    <v:imagedata r:id="rId3" o:title="Ein Bild, das Schrift, Text, Grafiken, Screenshot enthält"/>
                  </v:shape>
                  <v:shape id="Grafik 8" o:spid="_x0000_s1028" type="#_x0000_t75" alt="Ein Bild, das Schrift, Grafiken, Screenshot, Electric Blue (Farbe) enthält.&#10;&#10;Automatisch generierte Beschreibung" style="position:absolute;left:18233;width:1769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">
                    <v:imagedata r:id="rId4" o:title="Ein Bild, das Schrift, Grafiken, Screenshot, Electric Blue (Farbe) enthält"/>
                  </v:shape>
                  <w10:wrap anchorx="margin"/>
                </v:group>
              </w:pict>
            </mc:Fallback>
          </mc:AlternateContent>
        </w:r>
        <w:r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3E8ADB85" wp14:editId="0FB642B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9" name="Gerader Verbinde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A1A0AA5" id="Gerader Verbinder 9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000000"/>
        <w:sz w:val="20"/>
      </w:rPr>
      <w:id w:val="-699400826"/>
      <w:docPartObj>
        <w:docPartGallery w:val="Page Numbers (Bottom of Page)"/>
        <w:docPartUnique/>
      </w:docPartObj>
    </w:sdtPr>
    <w:sdtEndPr/>
    <w:sdtContent>
      <w:p w14:paraId="783BE55F" w14:textId="0759FC6D" w:rsidR="007B08D8" w:rsidRPr="00766C4E" w:rsidRDefault="002C1F15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noProof/>
            <w:color w:val="ED7D31" w:themeColor="accent2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22359D9E" wp14:editId="6D0B9E7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5152390" cy="441325"/>
                  <wp:effectExtent l="0" t="0" r="0" b="0"/>
                  <wp:wrapNone/>
                  <wp:docPr id="1226908637" name="Gruppieren 12269086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52390" cy="441325"/>
                            <a:chOff x="0" y="0"/>
                            <a:chExt cx="5152390" cy="441325"/>
                          </a:xfrm>
                        </wpg:grpSpPr>
                        <pic:pic xmlns:pic="http://schemas.openxmlformats.org/drawingml/2006/picture">
                          <pic:nvPicPr>
                            <pic:cNvPr id="1744920477" name="Grafik 1744920477" descr="Ein Bild, das Schrift, Screenshot, Grafiken,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8897028" name="Grafik 608897028" descr="Ein Bild, das Text, Schrift, Screenshot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7380" y="0"/>
                              <a:ext cx="133731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22910445" name="Grafik 1922910445" descr="Ein Bild, das Screenshot, Electric Blue (Farbe), Schrift, Majorelle Blue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0"/>
                              <a:ext cx="145669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63BF2F83" id="Gruppieren 1226908637" o:spid="_x0000_s1026" style="position:absolute;margin-left:0;margin-top:-.05pt;width:405.7pt;height:34.75pt;z-index:251662336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744920477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">
                    <v:imagedata r:id="rId4" o:title="Ein Bild, das Schrift, Screenshot, Grafiken, Text enthält"/>
                  </v:shape>
                  <v:shape id="Grafik 608897028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">
                    <v:imagedata r:id="rId5" o:title="Ein Bild, das Text, Schrift, Screenshot, Grafiken enthält"/>
                  </v:shape>
                  <v:shape id="Grafik 1922910445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">
                    <v:imagedata r:id="rId6" o:title="Ein Bild, das Screenshot, Electric Blue (Farbe), Schrift, Majorelle Blue enthält"/>
                  </v:shape>
                  <w10:wrap anchorx="margin"/>
                </v:group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4144" behindDoc="0" locked="1" layoutInCell="1" allowOverlap="1" wp14:anchorId="086D7C44" wp14:editId="39EB3753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5" name="Gerader Verbinde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916CD30" id="Gerader Verbinder 5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 w:rsidR="007B08D8"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5368" w14:textId="77777777" w:rsidR="00E0295F" w:rsidRDefault="00E0295F" w:rsidP="00817F20">
      <w:pPr>
        <w:spacing w:after="0" w:line="240" w:lineRule="auto"/>
      </w:pPr>
      <w:r>
        <w:separator/>
      </w:r>
    </w:p>
  </w:footnote>
  <w:footnote w:type="continuationSeparator" w:id="0">
    <w:p w14:paraId="3472E648" w14:textId="77777777" w:rsidR="00E0295F" w:rsidRDefault="00E0295F" w:rsidP="00817F20">
      <w:pPr>
        <w:spacing w:after="0" w:line="240" w:lineRule="auto"/>
      </w:pPr>
      <w:r>
        <w:continuationSeparator/>
      </w:r>
    </w:p>
  </w:footnote>
  <w:footnote w:type="continuationNotice" w:id="1">
    <w:p w14:paraId="0D458040" w14:textId="77777777" w:rsidR="00E0295F" w:rsidRDefault="00E02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C98" w14:textId="6D51A0EB" w:rsidR="00577EB4" w:rsidRPr="00295317" w:rsidRDefault="00577EB4" w:rsidP="000F3D43">
    <w:pPr>
      <w:pStyle w:val="Kopfzeile"/>
      <w:jc w:val="lef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5B22" w14:textId="33F74801" w:rsidR="005F1749" w:rsidRPr="00712385" w:rsidRDefault="005F1749" w:rsidP="005F1749">
    <w:pPr>
      <w:pStyle w:val="Kopfzeile"/>
      <w:spacing w:after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37463C3" wp14:editId="60479085">
          <wp:simplePos x="0" y="0"/>
          <wp:positionH relativeFrom="column">
            <wp:posOffset>0</wp:posOffset>
          </wp:positionH>
          <wp:positionV relativeFrom="paragraph">
            <wp:posOffset>21378</wp:posOffset>
          </wp:positionV>
          <wp:extent cx="1298575" cy="542290"/>
          <wp:effectExtent l="0" t="0" r="0" b="0"/>
          <wp:wrapNone/>
          <wp:docPr id="740437234" name="Grafik 740437234" descr="Ein Bild, das Schrift, Grafiken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37234" name="Grafik 740437234" descr="Ein Bild, das Schrift, Grafiken, Screensho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2DD">
      <w:rPr>
        <w:rFonts w:asciiTheme="minorHAnsi" w:hAnsiTheme="minorHAnsi" w:cstheme="minorHAnsi"/>
        <w:sz w:val="20"/>
        <w:szCs w:val="20"/>
      </w:rPr>
      <w:t xml:space="preserve">Erasmus+ Finanzhilfevereinbarung KA1 2025 </w:t>
    </w:r>
    <w:r w:rsidRPr="00712385">
      <w:rPr>
        <w:rFonts w:asciiTheme="minorHAnsi" w:hAnsiTheme="minorHAnsi" w:cstheme="minorHAnsi"/>
        <w:sz w:val="20"/>
        <w:szCs w:val="20"/>
      </w:rPr>
      <w:t xml:space="preserve">– Anhang </w:t>
    </w:r>
    <w:r>
      <w:rPr>
        <w:rFonts w:asciiTheme="minorHAnsi" w:hAnsiTheme="minorHAnsi" w:cstheme="minorHAnsi"/>
        <w:sz w:val="20"/>
        <w:szCs w:val="20"/>
      </w:rPr>
      <w:t>4</w:t>
    </w:r>
  </w:p>
  <w:p w14:paraId="7E8E0899" w14:textId="6DC37008" w:rsidR="007B08D8" w:rsidRDefault="007B0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460009">
    <w:abstractNumId w:val="41"/>
  </w:num>
  <w:num w:numId="2" w16cid:durableId="956448160">
    <w:abstractNumId w:val="29"/>
  </w:num>
  <w:num w:numId="3" w16cid:durableId="484854454">
    <w:abstractNumId w:val="28"/>
  </w:num>
  <w:num w:numId="4" w16cid:durableId="1287662580">
    <w:abstractNumId w:val="25"/>
  </w:num>
  <w:num w:numId="5" w16cid:durableId="1974556964">
    <w:abstractNumId w:val="24"/>
  </w:num>
  <w:num w:numId="6" w16cid:durableId="987779409">
    <w:abstractNumId w:val="46"/>
  </w:num>
  <w:num w:numId="7" w16cid:durableId="977104688">
    <w:abstractNumId w:val="49"/>
  </w:num>
  <w:num w:numId="8" w16cid:durableId="708409818">
    <w:abstractNumId w:val="48"/>
  </w:num>
  <w:num w:numId="9" w16cid:durableId="478964935">
    <w:abstractNumId w:val="51"/>
  </w:num>
  <w:num w:numId="10" w16cid:durableId="628438207">
    <w:abstractNumId w:val="27"/>
  </w:num>
  <w:num w:numId="11" w16cid:durableId="2013558604">
    <w:abstractNumId w:val="31"/>
  </w:num>
  <w:num w:numId="12" w16cid:durableId="1042906071">
    <w:abstractNumId w:val="33"/>
  </w:num>
  <w:num w:numId="13" w16cid:durableId="934555010">
    <w:abstractNumId w:val="32"/>
  </w:num>
  <w:num w:numId="14" w16cid:durableId="1605918961">
    <w:abstractNumId w:val="22"/>
  </w:num>
  <w:num w:numId="15" w16cid:durableId="999162565">
    <w:abstractNumId w:val="36"/>
  </w:num>
  <w:num w:numId="16" w16cid:durableId="1416903552">
    <w:abstractNumId w:val="5"/>
  </w:num>
  <w:num w:numId="17" w16cid:durableId="1802190314">
    <w:abstractNumId w:val="6"/>
  </w:num>
  <w:num w:numId="18" w16cid:durableId="897976977">
    <w:abstractNumId w:val="11"/>
  </w:num>
  <w:num w:numId="19" w16cid:durableId="192230287">
    <w:abstractNumId w:val="19"/>
  </w:num>
  <w:num w:numId="20" w16cid:durableId="1592736279">
    <w:abstractNumId w:val="39"/>
  </w:num>
  <w:num w:numId="21" w16cid:durableId="823816013">
    <w:abstractNumId w:val="21"/>
  </w:num>
  <w:num w:numId="22" w16cid:durableId="375929917">
    <w:abstractNumId w:val="34"/>
  </w:num>
  <w:num w:numId="23" w16cid:durableId="25764532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02957">
    <w:abstractNumId w:val="47"/>
  </w:num>
  <w:num w:numId="25" w16cid:durableId="389769975">
    <w:abstractNumId w:val="40"/>
  </w:num>
  <w:num w:numId="26" w16cid:durableId="1525709693">
    <w:abstractNumId w:val="38"/>
  </w:num>
  <w:num w:numId="27" w16cid:durableId="1008096517">
    <w:abstractNumId w:val="44"/>
  </w:num>
  <w:num w:numId="28" w16cid:durableId="2100633346">
    <w:abstractNumId w:val="45"/>
  </w:num>
  <w:num w:numId="29" w16cid:durableId="2094666407">
    <w:abstractNumId w:val="52"/>
  </w:num>
  <w:num w:numId="30" w16cid:durableId="1372345503">
    <w:abstractNumId w:val="30"/>
  </w:num>
  <w:num w:numId="31" w16cid:durableId="2018844994">
    <w:abstractNumId w:val="43"/>
  </w:num>
  <w:num w:numId="32" w16cid:durableId="1792554910">
    <w:abstractNumId w:val="58"/>
  </w:num>
  <w:num w:numId="33" w16cid:durableId="1743217344">
    <w:abstractNumId w:val="37"/>
  </w:num>
  <w:num w:numId="34" w16cid:durableId="780340235">
    <w:abstractNumId w:val="54"/>
  </w:num>
  <w:num w:numId="35" w16cid:durableId="46421245">
    <w:abstractNumId w:val="57"/>
  </w:num>
  <w:num w:numId="36" w16cid:durableId="156501690">
    <w:abstractNumId w:val="53"/>
  </w:num>
  <w:num w:numId="37" w16cid:durableId="502622528">
    <w:abstractNumId w:val="56"/>
  </w:num>
  <w:num w:numId="38" w16cid:durableId="1271820287">
    <w:abstractNumId w:val="35"/>
  </w:num>
  <w:num w:numId="39" w16cid:durableId="1546673755">
    <w:abstractNumId w:val="23"/>
  </w:num>
  <w:num w:numId="40" w16cid:durableId="1919708146">
    <w:abstractNumId w:val="50"/>
  </w:num>
  <w:num w:numId="41" w16cid:durableId="1544555199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2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11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2B4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1F15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935CC"/>
    <w:rsid w:val="003A3AD2"/>
    <w:rsid w:val="003A55C8"/>
    <w:rsid w:val="003A71BF"/>
    <w:rsid w:val="003B0446"/>
    <w:rsid w:val="003B1DD2"/>
    <w:rsid w:val="003B585D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8CB"/>
    <w:rsid w:val="005A1C7F"/>
    <w:rsid w:val="005A2FBE"/>
    <w:rsid w:val="005A3076"/>
    <w:rsid w:val="005B1D95"/>
    <w:rsid w:val="005B477B"/>
    <w:rsid w:val="005C07FF"/>
    <w:rsid w:val="005C1BF2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1749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0F49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4BA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863A3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AF60C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416F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97954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Bock, Sarah</cp:lastModifiedBy>
  <cp:revision>23</cp:revision>
  <cp:lastPrinted>2022-10-20T07:45:00Z</cp:lastPrinted>
  <dcterms:created xsi:type="dcterms:W3CDTF">2023-05-11T15:01:00Z</dcterms:created>
  <dcterms:modified xsi:type="dcterms:W3CDTF">2025-05-08T13:56:00Z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